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F66839A" w14:textId="77777777" w:rsidR="006E556B" w:rsidRDefault="00D12250" w:rsidP="006E556B">
      <w:pPr>
        <w:ind w:hanging="578"/>
        <w:rPr>
          <w:rFonts w:ascii="Arial Rounded MT Bold" w:hAnsi="Arial Rounded MT Bold"/>
          <w:b/>
          <w:color w:val="548DD4"/>
          <w:sz w:val="36"/>
          <w:szCs w:val="36"/>
        </w:rPr>
      </w:pPr>
      <w:r w:rsidRPr="006E556B">
        <w:rPr>
          <w:rFonts w:ascii="Arial Black" w:hAnsi="Arial Black"/>
          <w:noProof/>
          <w:lang w:eastAsia="fr-BE"/>
        </w:rPr>
        <w:drawing>
          <wp:anchor distT="0" distB="0" distL="0" distR="114935" simplePos="0" relativeHeight="251657216" behindDoc="0" locked="0" layoutInCell="1" allowOverlap="1" wp14:anchorId="5CA2423E" wp14:editId="57D42BEC">
            <wp:simplePos x="0" y="0"/>
            <wp:positionH relativeFrom="page">
              <wp:posOffset>201930</wp:posOffset>
            </wp:positionH>
            <wp:positionV relativeFrom="page">
              <wp:posOffset>403860</wp:posOffset>
            </wp:positionV>
            <wp:extent cx="1101090" cy="1422601"/>
            <wp:effectExtent l="0" t="0" r="3810" b="6350"/>
            <wp:wrapSquare wrapText="bothSides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66" t="1602" r="74329" b="77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15" cy="14266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0723" w:rsidRPr="00080723">
        <w:rPr>
          <w:rFonts w:cs="Arial"/>
          <w:b/>
          <w:sz w:val="18"/>
          <w:szCs w:val="18"/>
        </w:rPr>
        <w:t>Association Royale</w:t>
      </w:r>
      <w:r w:rsidR="00080723">
        <w:rPr>
          <w:rFonts w:ascii="Arial Rounded MT Bold" w:hAnsi="Arial Rounded MT Bold"/>
          <w:b/>
          <w:color w:val="548DD4"/>
          <w:sz w:val="36"/>
          <w:szCs w:val="36"/>
        </w:rPr>
        <w:t xml:space="preserve"> </w:t>
      </w:r>
    </w:p>
    <w:p w14:paraId="0AD379B3" w14:textId="77777777" w:rsidR="00F142AE" w:rsidRPr="006E556B" w:rsidRDefault="00CF6839" w:rsidP="006E556B">
      <w:pPr>
        <w:ind w:left="0"/>
        <w:rPr>
          <w:rFonts w:ascii="Arial Rounded MT Bold" w:hAnsi="Arial Rounded MT Bold"/>
          <w:b/>
          <w:color w:val="548DD4"/>
          <w:sz w:val="36"/>
          <w:szCs w:val="36"/>
        </w:rPr>
      </w:pPr>
      <w:r w:rsidRPr="006E556B">
        <w:rPr>
          <w:rFonts w:ascii="Arial Black" w:hAnsi="Arial Black"/>
          <w:b/>
          <w:color w:val="548DD4"/>
          <w:sz w:val="36"/>
          <w:szCs w:val="36"/>
        </w:rPr>
        <w:t>C</w:t>
      </w:r>
      <w:r w:rsidRPr="006E556B">
        <w:rPr>
          <w:rFonts w:ascii="Arial Black" w:hAnsi="Arial Black"/>
          <w:b/>
          <w:sz w:val="36"/>
          <w:szCs w:val="36"/>
        </w:rPr>
        <w:t>entre d’</w:t>
      </w:r>
      <w:r w:rsidRPr="006E556B">
        <w:rPr>
          <w:rFonts w:ascii="Arial Black" w:hAnsi="Arial Black"/>
          <w:b/>
          <w:color w:val="548DD4"/>
          <w:sz w:val="36"/>
          <w:szCs w:val="36"/>
        </w:rPr>
        <w:t>A</w:t>
      </w:r>
      <w:r w:rsidRPr="006E556B">
        <w:rPr>
          <w:rFonts w:ascii="Arial Black" w:hAnsi="Arial Black"/>
          <w:b/>
          <w:sz w:val="36"/>
          <w:szCs w:val="36"/>
        </w:rPr>
        <w:t xml:space="preserve">ctivités </w:t>
      </w:r>
      <w:r w:rsidRPr="006E556B">
        <w:rPr>
          <w:rFonts w:ascii="Arial Black" w:hAnsi="Arial Black"/>
          <w:b/>
          <w:color w:val="548DD4"/>
          <w:sz w:val="36"/>
          <w:szCs w:val="36"/>
        </w:rPr>
        <w:t>S</w:t>
      </w:r>
      <w:r w:rsidRPr="006E556B">
        <w:rPr>
          <w:rFonts w:ascii="Arial Black" w:hAnsi="Arial Black"/>
          <w:b/>
          <w:sz w:val="36"/>
          <w:szCs w:val="36"/>
        </w:rPr>
        <w:t xml:space="preserve">ous–marines du </w:t>
      </w:r>
      <w:r w:rsidRPr="006E556B">
        <w:rPr>
          <w:rFonts w:ascii="Arial Black" w:hAnsi="Arial Black"/>
          <w:b/>
          <w:color w:val="548DD4"/>
          <w:sz w:val="36"/>
          <w:szCs w:val="36"/>
        </w:rPr>
        <w:t>H</w:t>
      </w:r>
      <w:r w:rsidRPr="006E556B">
        <w:rPr>
          <w:rFonts w:ascii="Arial Black" w:hAnsi="Arial Black"/>
          <w:b/>
          <w:sz w:val="36"/>
          <w:szCs w:val="36"/>
        </w:rPr>
        <w:t>ainaut</w:t>
      </w:r>
    </w:p>
    <w:p w14:paraId="6DF077D4" w14:textId="77777777" w:rsidR="00F142AE" w:rsidRDefault="00080723">
      <w:pPr>
        <w:ind w:hanging="578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                                                                                                     </w:t>
      </w:r>
      <w:r w:rsidR="00CF6839">
        <w:rPr>
          <w:rFonts w:cs="Arial"/>
          <w:b/>
          <w:sz w:val="18"/>
          <w:szCs w:val="18"/>
        </w:rPr>
        <w:t>(Association Sans But Lucratif)</w:t>
      </w:r>
    </w:p>
    <w:p w14:paraId="3D31FBDF" w14:textId="77777777" w:rsidR="00F142AE" w:rsidRDefault="00F142AE">
      <w:pPr>
        <w:ind w:hanging="578"/>
        <w:rPr>
          <w:rFonts w:cs="Arial"/>
          <w:b/>
          <w:sz w:val="18"/>
          <w:szCs w:val="18"/>
        </w:rPr>
      </w:pPr>
    </w:p>
    <w:p w14:paraId="23E6A8FF" w14:textId="355322BC" w:rsidR="000D735B" w:rsidRDefault="00E634F7" w:rsidP="000D735B">
      <w:pPr>
        <w:pStyle w:val="En-tte"/>
        <w:autoSpaceDE w:val="0"/>
        <w:spacing w:line="100" w:lineRule="atLeast"/>
        <w:ind w:left="285" w:right="810"/>
        <w:rPr>
          <w:rFonts w:cs="Arial"/>
          <w:szCs w:val="24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A5F00E" wp14:editId="55F6EB1A">
                <wp:simplePos x="0" y="0"/>
                <wp:positionH relativeFrom="column">
                  <wp:posOffset>1275080</wp:posOffset>
                </wp:positionH>
                <wp:positionV relativeFrom="paragraph">
                  <wp:posOffset>25400</wp:posOffset>
                </wp:positionV>
                <wp:extent cx="5029835" cy="1270"/>
                <wp:effectExtent l="19685" t="16510" r="17780" b="203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1270"/>
                        </a:xfrm>
                        <a:prstGeom prst="straightConnector1">
                          <a:avLst/>
                        </a:prstGeom>
                        <a:noFill/>
                        <a:ln w="28440">
                          <a:solidFill>
                            <a:srgbClr val="8DB3E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38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0.4pt;margin-top:2pt;width:396.0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" strokecolor="#8db3e2" strokeweight=".79mm">
                <v:stroke joinstyle="miter"/>
              </v:shape>
            </w:pict>
          </mc:Fallback>
        </mc:AlternateContent>
      </w:r>
      <w:r w:rsidR="00256921">
        <w:rPr>
          <w:b/>
          <w:bCs/>
          <w:i/>
          <w:iCs/>
          <w:sz w:val="22"/>
        </w:rPr>
        <w:tab/>
      </w:r>
      <w:r w:rsidR="00256921">
        <w:rPr>
          <w:b/>
          <w:bCs/>
          <w:i/>
          <w:iCs/>
          <w:sz w:val="22"/>
        </w:rPr>
        <w:tab/>
      </w:r>
      <w:r w:rsidR="00256921">
        <w:rPr>
          <w:b/>
          <w:bCs/>
          <w:i/>
          <w:iCs/>
          <w:sz w:val="22"/>
        </w:rPr>
        <w:tab/>
      </w:r>
      <w:r w:rsidR="00256921">
        <w:rPr>
          <w:b/>
          <w:bCs/>
          <w:i/>
          <w:iCs/>
          <w:sz w:val="22"/>
        </w:rPr>
        <w:tab/>
      </w:r>
      <w:r w:rsidR="00256921">
        <w:rPr>
          <w:b/>
          <w:bCs/>
          <w:i/>
          <w:iCs/>
          <w:sz w:val="22"/>
        </w:rPr>
        <w:tab/>
      </w:r>
      <w:r w:rsidR="000D735B">
        <w:rPr>
          <w:rFonts w:cs="Arial"/>
          <w:szCs w:val="24"/>
        </w:rPr>
        <w:t xml:space="preserve">    </w:t>
      </w:r>
    </w:p>
    <w:p w14:paraId="668F5E3D" w14:textId="22F8F331" w:rsidR="000D735B" w:rsidRPr="000D735B" w:rsidRDefault="000D735B" w:rsidP="000D735B">
      <w:pPr>
        <w:pStyle w:val="En-tte"/>
        <w:autoSpaceDE w:val="0"/>
        <w:spacing w:line="360" w:lineRule="auto"/>
        <w:ind w:left="285" w:right="810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</w:t>
      </w:r>
      <w:r w:rsidRPr="000D735B">
        <w:rPr>
          <w:b/>
          <w:bCs/>
          <w:color w:val="548DD4" w:themeColor="text2" w:themeTint="99"/>
          <w:sz w:val="46"/>
          <w:szCs w:val="46"/>
          <w:u w:val="single"/>
        </w:rPr>
        <w:t>Demande d'inscription</w:t>
      </w:r>
    </w:p>
    <w:p w14:paraId="251F2FEA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INFORMATIONS </w:t>
      </w:r>
      <w:proofErr w:type="gramStart"/>
      <w:r>
        <w:rPr>
          <w:b/>
          <w:bCs/>
          <w:sz w:val="23"/>
          <w:szCs w:val="23"/>
        </w:rPr>
        <w:t>OBLIGATOIRES:</w:t>
      </w:r>
      <w:proofErr w:type="gramEnd"/>
      <w:r>
        <w:rPr>
          <w:b/>
          <w:bCs/>
          <w:sz w:val="23"/>
          <w:szCs w:val="23"/>
        </w:rPr>
        <w:t xml:space="preserve"> </w:t>
      </w:r>
    </w:p>
    <w:p w14:paraId="387DF11C" w14:textId="77777777" w:rsidR="000D735B" w:rsidRDefault="000D735B" w:rsidP="000D735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soussigné(e) </w:t>
      </w:r>
    </w:p>
    <w:p w14:paraId="5297957D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Nom:</w:t>
      </w:r>
      <w:proofErr w:type="gramEnd"/>
      <w:r>
        <w:rPr>
          <w:sz w:val="23"/>
          <w:szCs w:val="23"/>
        </w:rPr>
        <w:t xml:space="preserve"> ...................................................... Prénom: ...................................................... </w:t>
      </w:r>
    </w:p>
    <w:p w14:paraId="1C4EBFD8" w14:textId="426CAD51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Adresse:</w:t>
      </w:r>
      <w:proofErr w:type="gramEnd"/>
      <w:r>
        <w:rPr>
          <w:sz w:val="23"/>
          <w:szCs w:val="23"/>
        </w:rPr>
        <w:t xml:space="preserve"> ...................................................................................................................... </w:t>
      </w:r>
    </w:p>
    <w:p w14:paraId="1422765F" w14:textId="66BAC578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Code postal</w:t>
      </w:r>
      <w:proofErr w:type="gramStart"/>
      <w:r>
        <w:rPr>
          <w:sz w:val="23"/>
          <w:szCs w:val="23"/>
        </w:rPr>
        <w:t xml:space="preserve"> :....................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Localité:</w:t>
      </w:r>
      <w:proofErr w:type="gramEnd"/>
      <w:r>
        <w:rPr>
          <w:sz w:val="23"/>
          <w:szCs w:val="23"/>
        </w:rPr>
        <w:t xml:space="preserve"> ............................................................................. </w:t>
      </w:r>
    </w:p>
    <w:p w14:paraId="0923D722" w14:textId="6987FE7C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Date de </w:t>
      </w:r>
      <w:proofErr w:type="gramStart"/>
      <w:r>
        <w:rPr>
          <w:sz w:val="23"/>
          <w:szCs w:val="23"/>
        </w:rPr>
        <w:t>naissance: ....</w:t>
      </w:r>
      <w:proofErr w:type="gramEnd"/>
      <w:r>
        <w:rPr>
          <w:sz w:val="23"/>
          <w:szCs w:val="23"/>
        </w:rPr>
        <w:t xml:space="preserve">/...../..... Lieu de </w:t>
      </w:r>
      <w:proofErr w:type="gramStart"/>
      <w:r>
        <w:rPr>
          <w:sz w:val="23"/>
          <w:szCs w:val="23"/>
        </w:rPr>
        <w:t>naissance:</w:t>
      </w:r>
      <w:proofErr w:type="gramEnd"/>
      <w:r>
        <w:rPr>
          <w:sz w:val="23"/>
          <w:szCs w:val="23"/>
        </w:rPr>
        <w:t xml:space="preserve"> ......................................Nationalité: …………</w:t>
      </w:r>
    </w:p>
    <w:p w14:paraId="3F00E4CE" w14:textId="37C91AC1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Tél:................................</w:t>
      </w:r>
      <w:proofErr w:type="gramEnd"/>
      <w:r>
        <w:rPr>
          <w:sz w:val="23"/>
          <w:szCs w:val="23"/>
        </w:rPr>
        <w:t>Gsm:...................................Email:...........................................................</w:t>
      </w:r>
    </w:p>
    <w:p w14:paraId="2056882E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Sollicite une demande d'inscription en tant que : Plongeur / Double appartenance (*) </w:t>
      </w:r>
    </w:p>
    <w:p w14:paraId="32B32248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Date de la dernière visite </w:t>
      </w:r>
      <w:proofErr w:type="gramStart"/>
      <w:r>
        <w:rPr>
          <w:sz w:val="23"/>
          <w:szCs w:val="23"/>
        </w:rPr>
        <w:t>médicale: ....</w:t>
      </w:r>
      <w:proofErr w:type="gramEnd"/>
      <w:r>
        <w:rPr>
          <w:sz w:val="23"/>
          <w:szCs w:val="23"/>
        </w:rPr>
        <w:t xml:space="preserve">/...../..... Dernier </w:t>
      </w:r>
      <w:proofErr w:type="gramStart"/>
      <w:r>
        <w:rPr>
          <w:sz w:val="23"/>
          <w:szCs w:val="23"/>
        </w:rPr>
        <w:t>ECG: ....</w:t>
      </w:r>
      <w:proofErr w:type="gramEnd"/>
      <w:r>
        <w:rPr>
          <w:sz w:val="23"/>
          <w:szCs w:val="23"/>
        </w:rPr>
        <w:t xml:space="preserve">/...../..... </w:t>
      </w:r>
    </w:p>
    <w:p w14:paraId="1D36E845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Je suis déjà détenteur d'un </w:t>
      </w:r>
      <w:proofErr w:type="gramStart"/>
      <w:r>
        <w:rPr>
          <w:sz w:val="23"/>
          <w:szCs w:val="23"/>
        </w:rPr>
        <w:t>brevet:</w:t>
      </w:r>
      <w:proofErr w:type="gramEnd"/>
      <w:r>
        <w:rPr>
          <w:sz w:val="23"/>
          <w:szCs w:val="23"/>
        </w:rPr>
        <w:t xml:space="preserve"> OUI / NON (*) </w:t>
      </w:r>
    </w:p>
    <w:p w14:paraId="5E7956D0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Ligue/</w:t>
      </w:r>
      <w:proofErr w:type="gramStart"/>
      <w:r>
        <w:rPr>
          <w:sz w:val="23"/>
          <w:szCs w:val="23"/>
        </w:rPr>
        <w:t>Club:</w:t>
      </w:r>
      <w:proofErr w:type="gramEnd"/>
      <w:r>
        <w:rPr>
          <w:sz w:val="23"/>
          <w:szCs w:val="23"/>
        </w:rPr>
        <w:t xml:space="preserve"> ........................... N° Brevet:.................... </w:t>
      </w:r>
    </w:p>
    <w:p w14:paraId="54CADECF" w14:textId="77777777" w:rsidR="000D735B" w:rsidRDefault="000D735B" w:rsidP="000D735B">
      <w:pPr>
        <w:pStyle w:val="Default"/>
        <w:spacing w:line="276" w:lineRule="auto"/>
        <w:rPr>
          <w:b/>
          <w:bCs/>
          <w:sz w:val="23"/>
          <w:szCs w:val="23"/>
        </w:rPr>
      </w:pPr>
    </w:p>
    <w:p w14:paraId="700448CB" w14:textId="3914248C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INFORMATIONS </w:t>
      </w:r>
      <w:proofErr w:type="gramStart"/>
      <w:r>
        <w:rPr>
          <w:b/>
          <w:bCs/>
          <w:sz w:val="23"/>
          <w:szCs w:val="23"/>
        </w:rPr>
        <w:t>FACULTATIVES:</w:t>
      </w:r>
      <w:proofErr w:type="gramEnd"/>
      <w:r>
        <w:rPr>
          <w:b/>
          <w:bCs/>
          <w:sz w:val="23"/>
          <w:szCs w:val="23"/>
        </w:rPr>
        <w:t xml:space="preserve"> </w:t>
      </w:r>
    </w:p>
    <w:p w14:paraId="6F698EC7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Autres </w:t>
      </w:r>
      <w:proofErr w:type="gramStart"/>
      <w:r>
        <w:rPr>
          <w:sz w:val="23"/>
          <w:szCs w:val="23"/>
        </w:rPr>
        <w:t>brevets:</w:t>
      </w:r>
      <w:proofErr w:type="gramEnd"/>
      <w:r>
        <w:rPr>
          <w:sz w:val="23"/>
          <w:szCs w:val="23"/>
        </w:rPr>
        <w:t xml:space="preserve"> </w:t>
      </w:r>
    </w:p>
    <w:p w14:paraId="3F974C06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Secouriste </w:t>
      </w:r>
      <w:r>
        <w:rPr>
          <w:sz w:val="23"/>
          <w:szCs w:val="23"/>
        </w:rPr>
        <w:t>: industriel / Croix-Rouge / CFPS</w:t>
      </w:r>
      <w:proofErr w:type="gramStart"/>
      <w:r>
        <w:rPr>
          <w:sz w:val="23"/>
          <w:szCs w:val="23"/>
        </w:rPr>
        <w:t xml:space="preserve"> ..</w:t>
      </w:r>
      <w:proofErr w:type="gramEnd"/>
      <w:r>
        <w:rPr>
          <w:sz w:val="23"/>
          <w:szCs w:val="23"/>
        </w:rPr>
        <w:t xml:space="preserve">/ DAN N°:...................................................... </w:t>
      </w:r>
    </w:p>
    <w:p w14:paraId="2A4C5307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>Nitrox</w:t>
      </w:r>
      <w:r>
        <w:rPr>
          <w:sz w:val="23"/>
          <w:szCs w:val="23"/>
        </w:rPr>
        <w:t>:....................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Fédération:....................</w:t>
      </w:r>
      <w:proofErr w:type="gramEnd"/>
      <w:r>
        <w:rPr>
          <w:sz w:val="23"/>
          <w:szCs w:val="23"/>
        </w:rPr>
        <w:t xml:space="preserve"> </w:t>
      </w:r>
    </w:p>
    <w:p w14:paraId="4D1A0D02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Assurance </w:t>
      </w:r>
      <w:proofErr w:type="gramStart"/>
      <w:r>
        <w:rPr>
          <w:i/>
          <w:iCs/>
          <w:sz w:val="23"/>
          <w:szCs w:val="23"/>
        </w:rPr>
        <w:t>DAN:</w:t>
      </w:r>
      <w:proofErr w:type="gram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...................................................... </w:t>
      </w:r>
    </w:p>
    <w:p w14:paraId="7B71DAEB" w14:textId="77777777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CEDIP / PADI / </w:t>
      </w:r>
      <w:proofErr w:type="gramStart"/>
      <w:r>
        <w:rPr>
          <w:i/>
          <w:iCs/>
          <w:sz w:val="23"/>
          <w:szCs w:val="23"/>
        </w:rPr>
        <w:t>IDEA:</w:t>
      </w:r>
      <w:proofErr w:type="gramEnd"/>
      <w:r>
        <w:rPr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...................................................... </w:t>
      </w:r>
    </w:p>
    <w:p w14:paraId="59E8575D" w14:textId="2A71CE75" w:rsidR="000D735B" w:rsidRDefault="000D735B" w:rsidP="000D735B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Cette autorisation implique le fait que j’ai pris connaissance du règlement d'ordre intérieur et que je l’accepte entièrement. </w:t>
      </w:r>
    </w:p>
    <w:p w14:paraId="25D64067" w14:textId="2436E0F8" w:rsidR="000D735B" w:rsidRPr="000D735B" w:rsidRDefault="000D735B" w:rsidP="000D735B">
      <w:pPr>
        <w:spacing w:before="300" w:after="150"/>
        <w:ind w:left="0"/>
        <w:outlineLvl w:val="1"/>
        <w:rPr>
          <w:rFonts w:ascii="Helvetica" w:eastAsia="Times New Roman" w:hAnsi="Helvetica" w:cs="Helvetica"/>
          <w:b/>
          <w:bCs/>
          <w:color w:val="333333"/>
          <w:szCs w:val="24"/>
          <w:lang w:eastAsia="fr-FR"/>
        </w:rPr>
      </w:pPr>
      <w:r w:rsidRPr="000D735B">
        <w:rPr>
          <w:rFonts w:ascii="Helvetica" w:eastAsia="Times New Roman" w:hAnsi="Helvetica" w:cs="Helvetica"/>
          <w:b/>
          <w:bCs/>
          <w:color w:val="333333"/>
          <w:szCs w:val="24"/>
          <w:lang w:eastAsia="fr-FR"/>
        </w:rPr>
        <w:t>RGPD</w:t>
      </w:r>
      <w:proofErr w:type="gramStart"/>
      <w:r w:rsidRPr="000D735B">
        <w:rPr>
          <w:rFonts w:ascii="Helvetica" w:eastAsia="Times New Roman" w:hAnsi="Helvetica" w:cs="Helvetica"/>
          <w:b/>
          <w:bCs/>
          <w:color w:val="333333"/>
          <w:szCs w:val="24"/>
          <w:lang w:eastAsia="fr-FR"/>
        </w:rPr>
        <w:t> :Validation</w:t>
      </w:r>
      <w:proofErr w:type="gramEnd"/>
      <w:r w:rsidRPr="000D735B">
        <w:rPr>
          <w:rFonts w:ascii="Helvetica" w:eastAsia="Times New Roman" w:hAnsi="Helvetica" w:cs="Helvetica"/>
          <w:b/>
          <w:bCs/>
          <w:color w:val="333333"/>
          <w:szCs w:val="24"/>
          <w:lang w:eastAsia="fr-FR"/>
        </w:rPr>
        <w:t xml:space="preserve"> de votre consentement </w:t>
      </w:r>
      <w:r w:rsidR="002B78E7">
        <w:rPr>
          <w:rFonts w:ascii="Helvetica" w:eastAsia="Times New Roman" w:hAnsi="Helvetica" w:cs="Helvetica"/>
          <w:b/>
          <w:bCs/>
          <w:color w:val="333333"/>
          <w:szCs w:val="24"/>
          <w:lang w:eastAsia="fr-FR"/>
        </w:rPr>
        <w:t>(voir farde de bienvenue)</w:t>
      </w:r>
    </w:p>
    <w:p w14:paraId="27717135" w14:textId="77777777" w:rsidR="000D735B" w:rsidRDefault="000D735B" w:rsidP="000D735B">
      <w:pPr>
        <w:shd w:val="clear" w:color="auto" w:fill="DFF0D8"/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</w:pPr>
      <w:r w:rsidRPr="009B357C"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 xml:space="preserve">Suite à la nouvelle règlementation sur la protection des données personnelles </w:t>
      </w:r>
      <w:r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>RGPD</w:t>
      </w:r>
      <w:r w:rsidRPr="009B357C"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 xml:space="preserve"> du 25 mai 2018, nous devons obtenir votre consentement pour utiliser vos données personnelle</w:t>
      </w:r>
      <w:r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 xml:space="preserve">s. Pour cela vous devez accepter la politique d’utilisation des données et </w:t>
      </w:r>
      <w:r w:rsidRPr="000D735B">
        <w:rPr>
          <w:rFonts w:ascii="Helvetica" w:eastAsia="Times New Roman" w:hAnsi="Helvetica" w:cs="Helvetica"/>
          <w:color w:val="3C763D"/>
          <w:sz w:val="21"/>
          <w:szCs w:val="21"/>
          <w:u w:val="single"/>
          <w:lang w:eastAsia="fr-FR"/>
        </w:rPr>
        <w:t>valider votre consentement en cochant les deux cases ci-dessous</w:t>
      </w:r>
      <w:r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>.</w:t>
      </w:r>
    </w:p>
    <w:p w14:paraId="4610C429" w14:textId="77777777" w:rsidR="000D735B" w:rsidRDefault="005F437A" w:rsidP="000D735B">
      <w:pPr>
        <w:shd w:val="clear" w:color="auto" w:fill="DFF0D8"/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</w:pPr>
      <w:sdt>
        <w:sdtPr>
          <w:rPr>
            <w:rFonts w:ascii="Helvetica" w:eastAsia="Times New Roman" w:hAnsi="Helvetica" w:cs="Helvetica"/>
            <w:color w:val="3C763D"/>
            <w:sz w:val="28"/>
            <w:szCs w:val="28"/>
            <w:lang w:eastAsia="fr-FR"/>
          </w:rPr>
          <w:id w:val="1129511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35B">
            <w:rPr>
              <w:rFonts w:ascii="MS Gothic" w:eastAsia="MS Gothic" w:hAnsi="MS Gothic" w:cs="Helvetica" w:hint="eastAsia"/>
              <w:color w:val="3C763D"/>
              <w:sz w:val="28"/>
              <w:szCs w:val="28"/>
              <w:lang w:eastAsia="fr-FR"/>
            </w:rPr>
            <w:t>☐</w:t>
          </w:r>
        </w:sdtContent>
      </w:sdt>
      <w:r w:rsidR="000D735B"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ab/>
      </w:r>
      <w:r w:rsidR="000D735B" w:rsidRPr="009B357C"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 xml:space="preserve">J'accepte la politique d'utilisation des données    </w:t>
      </w:r>
    </w:p>
    <w:p w14:paraId="0C4244CB" w14:textId="77777777" w:rsidR="000D735B" w:rsidRPr="009B357C" w:rsidRDefault="005F437A" w:rsidP="000D735B">
      <w:pPr>
        <w:shd w:val="clear" w:color="auto" w:fill="DFF0D8"/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</w:pPr>
      <w:sdt>
        <w:sdtPr>
          <w:rPr>
            <w:rFonts w:ascii="Helvetica" w:eastAsia="Times New Roman" w:hAnsi="Helvetica" w:cs="Helvetica"/>
            <w:color w:val="3C763D"/>
            <w:sz w:val="28"/>
            <w:szCs w:val="28"/>
            <w:lang w:eastAsia="fr-FR"/>
          </w:rPr>
          <w:id w:val="119342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35B">
            <w:rPr>
              <w:rFonts w:ascii="MS Gothic" w:eastAsia="MS Gothic" w:hAnsi="MS Gothic" w:cs="Helvetica" w:hint="eastAsia"/>
              <w:color w:val="3C763D"/>
              <w:sz w:val="28"/>
              <w:szCs w:val="28"/>
              <w:lang w:eastAsia="fr-FR"/>
            </w:rPr>
            <w:t>☐</w:t>
          </w:r>
        </w:sdtContent>
      </w:sdt>
      <w:r w:rsidR="000D735B"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ab/>
        <w:t>Je valide mon consentement</w:t>
      </w:r>
    </w:p>
    <w:p w14:paraId="6555E8CD" w14:textId="77777777" w:rsidR="000D735B" w:rsidRDefault="000D735B" w:rsidP="000D735B">
      <w:pPr>
        <w:shd w:val="clear" w:color="auto" w:fill="DFF0D8"/>
        <w:spacing w:before="75"/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</w:pPr>
      <w:r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 xml:space="preserve">Vous avez à tout </w:t>
      </w:r>
      <w:r w:rsidRPr="009B357C"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  <w:t>moment la possibilité de retirer ce consentement</w:t>
      </w:r>
    </w:p>
    <w:p w14:paraId="31B7A1D5" w14:textId="77777777" w:rsidR="000D735B" w:rsidRDefault="000D735B" w:rsidP="000D735B">
      <w:pPr>
        <w:shd w:val="clear" w:color="auto" w:fill="DFF0D8"/>
        <w:rPr>
          <w:rFonts w:ascii="Helvetica" w:eastAsia="Times New Roman" w:hAnsi="Helvetica" w:cs="Helvetica"/>
          <w:color w:val="3C763D"/>
          <w:sz w:val="21"/>
          <w:szCs w:val="21"/>
          <w:lang w:eastAsia="fr-FR"/>
        </w:rPr>
      </w:pPr>
    </w:p>
    <w:p w14:paraId="4459E169" w14:textId="47295D79" w:rsidR="000D735B" w:rsidRDefault="000D735B" w:rsidP="000D735B">
      <w:pPr>
        <w:rPr>
          <w:sz w:val="23"/>
          <w:szCs w:val="23"/>
        </w:rPr>
      </w:pPr>
      <w:r>
        <w:rPr>
          <w:sz w:val="23"/>
          <w:szCs w:val="23"/>
        </w:rPr>
        <w:t>Signature, précédée de la mention "lu et approuvé"</w:t>
      </w:r>
    </w:p>
    <w:p w14:paraId="18F3CD1E" w14:textId="5C10A96D" w:rsidR="000D735B" w:rsidRDefault="000D735B" w:rsidP="000D735B">
      <w:pPr>
        <w:jc w:val="center"/>
        <w:rPr>
          <w:sz w:val="23"/>
          <w:szCs w:val="23"/>
        </w:rPr>
      </w:pPr>
    </w:p>
    <w:p w14:paraId="064096EA" w14:textId="76EA3A17" w:rsidR="000D735B" w:rsidRDefault="000D735B" w:rsidP="000D735B">
      <w:pPr>
        <w:jc w:val="center"/>
        <w:rPr>
          <w:sz w:val="23"/>
          <w:szCs w:val="23"/>
        </w:rPr>
      </w:pPr>
    </w:p>
    <w:p w14:paraId="5BD1A08A" w14:textId="77777777" w:rsidR="000D735B" w:rsidRDefault="000D735B" w:rsidP="00D12250">
      <w:pPr>
        <w:jc w:val="center"/>
        <w:rPr>
          <w:sz w:val="23"/>
          <w:szCs w:val="23"/>
        </w:rPr>
      </w:pPr>
    </w:p>
    <w:p w14:paraId="2B296CBE" w14:textId="77777777" w:rsidR="000D735B" w:rsidRDefault="000D735B" w:rsidP="00D12250">
      <w:pPr>
        <w:jc w:val="center"/>
        <w:rPr>
          <w:sz w:val="23"/>
          <w:szCs w:val="23"/>
        </w:rPr>
      </w:pPr>
    </w:p>
    <w:p w14:paraId="68AD47A9" w14:textId="1408A833" w:rsidR="00FC485E" w:rsidRDefault="000D735B" w:rsidP="00D12250">
      <w:pPr>
        <w:jc w:val="center"/>
        <w:rPr>
          <w:rFonts w:cs="Arial"/>
          <w:szCs w:val="24"/>
        </w:rPr>
      </w:pPr>
      <w:r>
        <w:rPr>
          <w:sz w:val="23"/>
          <w:szCs w:val="23"/>
        </w:rPr>
        <w:t>Date</w:t>
      </w:r>
      <w:proofErr w:type="gramStart"/>
      <w:r>
        <w:rPr>
          <w:sz w:val="23"/>
          <w:szCs w:val="23"/>
        </w:rPr>
        <w:t> :…</w:t>
      </w:r>
      <w:proofErr w:type="gramEnd"/>
      <w:r>
        <w:rPr>
          <w:sz w:val="23"/>
          <w:szCs w:val="23"/>
        </w:rPr>
        <w:t>……………………………….Signature…………………………………………</w:t>
      </w:r>
    </w:p>
    <w:p w14:paraId="5AA30C9D" w14:textId="77777777" w:rsidR="00FC485E" w:rsidRDefault="00FC485E" w:rsidP="00D12250">
      <w:pPr>
        <w:jc w:val="center"/>
        <w:rPr>
          <w:rFonts w:cs="Arial"/>
          <w:szCs w:val="24"/>
        </w:rPr>
      </w:pPr>
    </w:p>
    <w:p w14:paraId="3C27C44B" w14:textId="4B0D51E6" w:rsidR="00FC485E" w:rsidRDefault="00FC485E" w:rsidP="00FC485E">
      <w:pPr>
        <w:rPr>
          <w:rFonts w:cs="Arial"/>
          <w:szCs w:val="24"/>
        </w:rPr>
      </w:pPr>
    </w:p>
    <w:sectPr w:rsidR="00FC485E" w:rsidSect="000D735B">
      <w:footerReference w:type="default" r:id="rId8"/>
      <w:footnotePr>
        <w:pos w:val="beneathText"/>
      </w:footnotePr>
      <w:pgSz w:w="11905" w:h="16837"/>
      <w:pgMar w:top="709" w:right="424" w:bottom="1417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CFA09" w14:textId="77777777" w:rsidR="000D735B" w:rsidRDefault="000D735B" w:rsidP="00E7449C">
      <w:r>
        <w:separator/>
      </w:r>
    </w:p>
  </w:endnote>
  <w:endnote w:type="continuationSeparator" w:id="0">
    <w:p w14:paraId="719DC630" w14:textId="77777777" w:rsidR="000D735B" w:rsidRDefault="000D735B" w:rsidP="00E7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3259B" w14:textId="77777777" w:rsidR="0072139A" w:rsidRDefault="008123E1" w:rsidP="0072139A">
    <w:pPr>
      <w:pStyle w:val="Pieddepage"/>
      <w:tabs>
        <w:tab w:val="left" w:pos="1985"/>
        <w:tab w:val="left" w:pos="9072"/>
      </w:tabs>
      <w:rPr>
        <w:color w:val="365F91"/>
        <w:sz w:val="16"/>
        <w:szCs w:val="16"/>
      </w:rPr>
    </w:pPr>
    <w:r>
      <w:rPr>
        <w:noProof/>
        <w:color w:val="365F91"/>
        <w:sz w:val="16"/>
        <w:szCs w:val="16"/>
        <w:lang w:eastAsia="fr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0CF25" wp14:editId="2C57701F">
              <wp:simplePos x="0" y="0"/>
              <wp:positionH relativeFrom="column">
                <wp:posOffset>486410</wp:posOffset>
              </wp:positionH>
              <wp:positionV relativeFrom="paragraph">
                <wp:posOffset>52705</wp:posOffset>
              </wp:positionV>
              <wp:extent cx="6257925" cy="0"/>
              <wp:effectExtent l="12700" t="11430" r="15875" b="1714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79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8DB3E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9BF3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8.3pt;margin-top:4.15pt;width:49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" strokecolor="#8db3e2" strokeweight="1.5pt"/>
          </w:pict>
        </mc:Fallback>
      </mc:AlternateContent>
    </w:r>
  </w:p>
  <w:tbl>
    <w:tblPr>
      <w:tblStyle w:val="Grilledutableau"/>
      <w:tblW w:w="9497" w:type="dxa"/>
      <w:tblInd w:w="1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2694"/>
      <w:gridCol w:w="2170"/>
      <w:gridCol w:w="2977"/>
    </w:tblGrid>
    <w:tr w:rsidR="009178CC" w:rsidRPr="005F437A" w14:paraId="23A68A1B" w14:textId="77777777" w:rsidTr="009178CC">
      <w:tc>
        <w:tcPr>
          <w:tcW w:w="1656" w:type="dxa"/>
        </w:tcPr>
        <w:p w14:paraId="23069376" w14:textId="77777777" w:rsidR="009178CC" w:rsidRDefault="009178CC" w:rsidP="0072139A">
          <w:pPr>
            <w:pStyle w:val="Pieddepage"/>
            <w:tabs>
              <w:tab w:val="left" w:pos="1985"/>
            </w:tabs>
            <w:ind w:left="0"/>
            <w:rPr>
              <w:color w:val="365F91"/>
              <w:sz w:val="16"/>
              <w:szCs w:val="16"/>
            </w:rPr>
          </w:pPr>
        </w:p>
        <w:p w14:paraId="4E53DBC6" w14:textId="77777777" w:rsidR="009178CC" w:rsidRDefault="009178CC" w:rsidP="0072139A">
          <w:pPr>
            <w:pStyle w:val="Pieddepage"/>
            <w:tabs>
              <w:tab w:val="left" w:pos="1985"/>
            </w:tabs>
            <w:ind w:left="0"/>
            <w:rPr>
              <w:color w:val="365F91"/>
              <w:sz w:val="16"/>
              <w:szCs w:val="16"/>
            </w:rPr>
          </w:pPr>
          <w:r w:rsidRPr="00730294">
            <w:rPr>
              <w:color w:val="365F91"/>
              <w:sz w:val="16"/>
              <w:szCs w:val="16"/>
            </w:rPr>
            <w:t>Siège Social :</w:t>
          </w:r>
        </w:p>
        <w:p w14:paraId="022326D5" w14:textId="77777777" w:rsidR="009178CC" w:rsidRDefault="009178CC" w:rsidP="0072139A">
          <w:pPr>
            <w:pStyle w:val="Pieddepage"/>
            <w:tabs>
              <w:tab w:val="left" w:pos="1985"/>
            </w:tabs>
            <w:ind w:left="0"/>
            <w:rPr>
              <w:color w:val="365F91"/>
              <w:sz w:val="16"/>
              <w:szCs w:val="16"/>
            </w:rPr>
          </w:pPr>
        </w:p>
        <w:p w14:paraId="7B8632F4" w14:textId="230C86C8" w:rsidR="009178CC" w:rsidRDefault="009178CC" w:rsidP="0072139A">
          <w:pPr>
            <w:pStyle w:val="Pieddepage"/>
            <w:tabs>
              <w:tab w:val="left" w:pos="1985"/>
            </w:tabs>
            <w:ind w:left="0"/>
            <w:rPr>
              <w:color w:val="365F91"/>
              <w:sz w:val="16"/>
              <w:szCs w:val="16"/>
              <w:lang w:val="en-US"/>
            </w:rPr>
          </w:pPr>
        </w:p>
        <w:p w14:paraId="665DBD50" w14:textId="77777777" w:rsidR="009178CC" w:rsidRDefault="009178CC" w:rsidP="0072139A">
          <w:pPr>
            <w:pStyle w:val="Pieddepage"/>
            <w:tabs>
              <w:tab w:val="left" w:pos="1985"/>
            </w:tabs>
            <w:ind w:left="0"/>
            <w:rPr>
              <w:color w:val="365F91"/>
              <w:sz w:val="16"/>
              <w:szCs w:val="16"/>
            </w:rPr>
          </w:pPr>
        </w:p>
      </w:tc>
      <w:tc>
        <w:tcPr>
          <w:tcW w:w="2694" w:type="dxa"/>
        </w:tcPr>
        <w:p w14:paraId="35349DE0" w14:textId="77777777" w:rsidR="009178CC" w:rsidRDefault="009178CC" w:rsidP="0072139A">
          <w:pPr>
            <w:pStyle w:val="Pieddepage"/>
            <w:tabs>
              <w:tab w:val="left" w:pos="1985"/>
            </w:tabs>
            <w:ind w:left="0"/>
            <w:rPr>
              <w:color w:val="365F91"/>
              <w:sz w:val="16"/>
              <w:szCs w:val="16"/>
            </w:rPr>
          </w:pPr>
        </w:p>
        <w:p w14:paraId="3E995EDC" w14:textId="77777777" w:rsidR="009178CC" w:rsidRDefault="00851321" w:rsidP="0072139A">
          <w:pPr>
            <w:pStyle w:val="Pieddepage"/>
            <w:tabs>
              <w:tab w:val="left" w:pos="1985"/>
            </w:tabs>
            <w:ind w:left="0"/>
            <w:rPr>
              <w:color w:val="365F91"/>
              <w:sz w:val="16"/>
              <w:szCs w:val="16"/>
            </w:rPr>
          </w:pPr>
          <w:r>
            <w:rPr>
              <w:color w:val="365F91"/>
              <w:sz w:val="16"/>
              <w:szCs w:val="16"/>
            </w:rPr>
            <w:t xml:space="preserve">Rue </w:t>
          </w:r>
          <w:r w:rsidR="00561FFF">
            <w:rPr>
              <w:color w:val="365F91"/>
              <w:sz w:val="16"/>
              <w:szCs w:val="16"/>
            </w:rPr>
            <w:t xml:space="preserve">François </w:t>
          </w:r>
          <w:proofErr w:type="spellStart"/>
          <w:r w:rsidR="00561FFF">
            <w:rPr>
              <w:color w:val="365F91"/>
              <w:sz w:val="16"/>
              <w:szCs w:val="16"/>
            </w:rPr>
            <w:t>Hittelet</w:t>
          </w:r>
          <w:proofErr w:type="spellEnd"/>
          <w:r w:rsidR="00561FFF">
            <w:rPr>
              <w:color w:val="365F91"/>
              <w:sz w:val="16"/>
              <w:szCs w:val="16"/>
            </w:rPr>
            <w:t xml:space="preserve"> 86</w:t>
          </w:r>
        </w:p>
        <w:p w14:paraId="1CD8F883" w14:textId="77777777" w:rsidR="009178CC" w:rsidRDefault="00851321" w:rsidP="0072139A">
          <w:pPr>
            <w:pStyle w:val="Pieddepage"/>
            <w:tabs>
              <w:tab w:val="left" w:pos="1985"/>
            </w:tabs>
            <w:ind w:left="0"/>
            <w:rPr>
              <w:color w:val="365F91"/>
              <w:sz w:val="16"/>
              <w:szCs w:val="16"/>
            </w:rPr>
          </w:pPr>
          <w:r>
            <w:rPr>
              <w:color w:val="365F91"/>
              <w:sz w:val="16"/>
              <w:szCs w:val="16"/>
            </w:rPr>
            <w:t>51</w:t>
          </w:r>
          <w:r w:rsidR="00561FFF">
            <w:rPr>
              <w:color w:val="365F91"/>
              <w:sz w:val="16"/>
              <w:szCs w:val="16"/>
            </w:rPr>
            <w:t>90 Jemeppe sur Sambre</w:t>
          </w:r>
        </w:p>
        <w:p w14:paraId="374E6EA2" w14:textId="62B81BE7" w:rsidR="009178CC" w:rsidRDefault="009178CC" w:rsidP="009178CC">
          <w:pPr>
            <w:pStyle w:val="Pieddepage"/>
            <w:tabs>
              <w:tab w:val="left" w:pos="1985"/>
            </w:tabs>
            <w:ind w:left="0"/>
            <w:rPr>
              <w:color w:val="365F91"/>
              <w:sz w:val="16"/>
              <w:szCs w:val="16"/>
            </w:rPr>
          </w:pPr>
        </w:p>
      </w:tc>
      <w:tc>
        <w:tcPr>
          <w:tcW w:w="2170" w:type="dxa"/>
        </w:tcPr>
        <w:p w14:paraId="56F7180A" w14:textId="77777777" w:rsidR="009178CC" w:rsidRPr="009178CC" w:rsidRDefault="009178CC" w:rsidP="009178CC">
          <w:pPr>
            <w:pStyle w:val="Pieddepage"/>
            <w:tabs>
              <w:tab w:val="left" w:pos="1985"/>
            </w:tabs>
            <w:ind w:left="0"/>
            <w:jc w:val="center"/>
            <w:rPr>
              <w:color w:val="365F91"/>
              <w:sz w:val="20"/>
              <w:szCs w:val="20"/>
            </w:rPr>
          </w:pPr>
          <w:r w:rsidRPr="009178CC">
            <w:rPr>
              <w:noProof/>
              <w:color w:val="365F91"/>
              <w:sz w:val="20"/>
              <w:szCs w:val="20"/>
              <w:lang w:eastAsia="fr-BE"/>
            </w:rPr>
            <w:drawing>
              <wp:anchor distT="0" distB="0" distL="114300" distR="114300" simplePos="0" relativeHeight="251671040" behindDoc="0" locked="0" layoutInCell="1" allowOverlap="1" wp14:anchorId="31751926" wp14:editId="222B8136">
                <wp:simplePos x="0" y="0"/>
                <wp:positionH relativeFrom="margin">
                  <wp:posOffset>324485</wp:posOffset>
                </wp:positionH>
                <wp:positionV relativeFrom="margin">
                  <wp:posOffset>308610</wp:posOffset>
                </wp:positionV>
                <wp:extent cx="600075" cy="731520"/>
                <wp:effectExtent l="0" t="0" r="9525" b="0"/>
                <wp:wrapSquare wrapText="bothSides"/>
                <wp:docPr id="13" name="Image 13" descr="65252045-50-a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65252045-50-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178CC">
            <w:rPr>
              <w:color w:val="365F91"/>
              <w:sz w:val="20"/>
              <w:szCs w:val="20"/>
            </w:rPr>
            <w:t>www.croisette.be</w:t>
          </w:r>
        </w:p>
      </w:tc>
      <w:tc>
        <w:tcPr>
          <w:tcW w:w="2977" w:type="dxa"/>
        </w:tcPr>
        <w:p w14:paraId="606213A5" w14:textId="77777777" w:rsidR="009178CC" w:rsidRPr="006E556B" w:rsidRDefault="009178CC" w:rsidP="009178CC">
          <w:pPr>
            <w:pStyle w:val="Pieddepage"/>
            <w:tabs>
              <w:tab w:val="left" w:pos="1985"/>
            </w:tabs>
            <w:ind w:left="884" w:hanging="283"/>
            <w:rPr>
              <w:color w:val="365F91"/>
              <w:sz w:val="16"/>
              <w:szCs w:val="16"/>
              <w:lang w:val="en-US"/>
            </w:rPr>
          </w:pPr>
        </w:p>
        <w:p w14:paraId="2D987CE1" w14:textId="2E40F850" w:rsidR="009178CC" w:rsidRPr="006E556B" w:rsidRDefault="009178CC" w:rsidP="009178CC">
          <w:pPr>
            <w:pStyle w:val="Pieddepage"/>
            <w:tabs>
              <w:tab w:val="left" w:pos="1985"/>
            </w:tabs>
            <w:ind w:left="884" w:hanging="283"/>
            <w:rPr>
              <w:color w:val="365F91"/>
              <w:sz w:val="16"/>
              <w:szCs w:val="16"/>
              <w:lang w:val="en-US"/>
            </w:rPr>
          </w:pPr>
          <w:r w:rsidRPr="006E556B">
            <w:rPr>
              <w:color w:val="365F91"/>
              <w:sz w:val="16"/>
              <w:szCs w:val="16"/>
              <w:lang w:val="en-US"/>
            </w:rPr>
            <w:t xml:space="preserve">TVA    BE </w:t>
          </w:r>
          <w:r w:rsidR="005F437A">
            <w:rPr>
              <w:color w:val="365F91"/>
              <w:sz w:val="16"/>
              <w:szCs w:val="16"/>
              <w:lang w:val="en-US"/>
            </w:rPr>
            <w:t>0</w:t>
          </w:r>
          <w:r w:rsidRPr="006E556B">
            <w:rPr>
              <w:color w:val="365F91"/>
              <w:sz w:val="16"/>
              <w:szCs w:val="16"/>
              <w:lang w:val="en-US"/>
            </w:rPr>
            <w:t xml:space="preserve">412.831.505 </w:t>
          </w:r>
        </w:p>
        <w:p w14:paraId="4DFB98B5" w14:textId="77777777" w:rsidR="009178CC" w:rsidRPr="006E556B" w:rsidRDefault="009178CC" w:rsidP="009178CC">
          <w:pPr>
            <w:pStyle w:val="Pieddepage"/>
            <w:tabs>
              <w:tab w:val="left" w:pos="1985"/>
            </w:tabs>
            <w:ind w:left="601"/>
            <w:rPr>
              <w:color w:val="365F91"/>
              <w:sz w:val="16"/>
              <w:szCs w:val="16"/>
              <w:lang w:val="en-US"/>
            </w:rPr>
          </w:pPr>
          <w:r w:rsidRPr="006E556B">
            <w:rPr>
              <w:color w:val="365F91"/>
              <w:sz w:val="16"/>
              <w:szCs w:val="16"/>
              <w:lang w:val="en-US"/>
            </w:rPr>
            <w:t>Ent.: 4128.31.505</w:t>
          </w:r>
        </w:p>
        <w:p w14:paraId="481E30D8" w14:textId="77777777" w:rsidR="009178CC" w:rsidRPr="006E556B" w:rsidRDefault="009178CC" w:rsidP="009178CC">
          <w:pPr>
            <w:pStyle w:val="Pieddepage"/>
            <w:tabs>
              <w:tab w:val="left" w:pos="1985"/>
            </w:tabs>
            <w:ind w:left="601"/>
            <w:rPr>
              <w:color w:val="365F91"/>
              <w:sz w:val="16"/>
              <w:szCs w:val="16"/>
              <w:lang w:val="en-US"/>
            </w:rPr>
          </w:pPr>
        </w:p>
        <w:p w14:paraId="4944A72F" w14:textId="77777777" w:rsidR="009178CC" w:rsidRPr="006E556B" w:rsidRDefault="009178CC" w:rsidP="009178CC">
          <w:pPr>
            <w:pStyle w:val="Pieddepage"/>
            <w:tabs>
              <w:tab w:val="left" w:pos="1985"/>
            </w:tabs>
            <w:ind w:left="601"/>
            <w:rPr>
              <w:color w:val="365F91"/>
              <w:sz w:val="16"/>
              <w:szCs w:val="16"/>
              <w:lang w:val="en-US"/>
            </w:rPr>
          </w:pPr>
        </w:p>
        <w:p w14:paraId="69CE924F" w14:textId="77777777" w:rsidR="009178CC" w:rsidRPr="006E556B" w:rsidRDefault="009178CC" w:rsidP="009178CC">
          <w:pPr>
            <w:pStyle w:val="Pieddepage"/>
            <w:tabs>
              <w:tab w:val="left" w:pos="1985"/>
            </w:tabs>
            <w:ind w:left="601"/>
            <w:rPr>
              <w:color w:val="365F91"/>
              <w:sz w:val="16"/>
              <w:szCs w:val="16"/>
              <w:lang w:val="en-US"/>
            </w:rPr>
          </w:pPr>
          <w:r w:rsidRPr="0072139A">
            <w:rPr>
              <w:color w:val="365F91"/>
              <w:sz w:val="16"/>
              <w:szCs w:val="16"/>
              <w:lang w:val="en-US"/>
            </w:rPr>
            <w:t xml:space="preserve">BNP BE51 2600 0611 </w:t>
          </w:r>
          <w:r>
            <w:rPr>
              <w:color w:val="365F91"/>
              <w:sz w:val="16"/>
              <w:szCs w:val="16"/>
              <w:lang w:val="en-US"/>
            </w:rPr>
            <w:t>0362</w:t>
          </w:r>
        </w:p>
        <w:p w14:paraId="34CFD18B" w14:textId="77777777" w:rsidR="009178CC" w:rsidRPr="000D735B" w:rsidRDefault="009178CC" w:rsidP="009178CC">
          <w:pPr>
            <w:pStyle w:val="Pieddepage"/>
            <w:tabs>
              <w:tab w:val="left" w:pos="1985"/>
            </w:tabs>
            <w:ind w:left="601"/>
            <w:rPr>
              <w:color w:val="365F91"/>
              <w:sz w:val="16"/>
              <w:szCs w:val="16"/>
              <w:lang w:val="en-GB"/>
            </w:rPr>
          </w:pPr>
        </w:p>
      </w:tc>
    </w:tr>
  </w:tbl>
  <w:p w14:paraId="470CE1A9" w14:textId="77777777" w:rsidR="0072139A" w:rsidRPr="000D735B" w:rsidRDefault="0072139A" w:rsidP="0072139A">
    <w:pPr>
      <w:pStyle w:val="Pieddepage"/>
      <w:tabs>
        <w:tab w:val="left" w:pos="1985"/>
      </w:tabs>
      <w:rPr>
        <w:color w:val="365F91"/>
        <w:sz w:val="16"/>
        <w:szCs w:val="16"/>
        <w:lang w:val="en-GB"/>
      </w:rPr>
    </w:pPr>
  </w:p>
  <w:p w14:paraId="5439DE8B" w14:textId="77777777" w:rsidR="00F142AE" w:rsidRPr="000D735B" w:rsidRDefault="00F142AE" w:rsidP="009178CC">
    <w:pPr>
      <w:pStyle w:val="Pieddepage"/>
      <w:tabs>
        <w:tab w:val="left" w:pos="1985"/>
      </w:tabs>
      <w:rPr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6301D" w14:textId="77777777" w:rsidR="000D735B" w:rsidRDefault="000D735B" w:rsidP="00E7449C">
      <w:r>
        <w:separator/>
      </w:r>
    </w:p>
  </w:footnote>
  <w:footnote w:type="continuationSeparator" w:id="0">
    <w:p w14:paraId="65437774" w14:textId="77777777" w:rsidR="000D735B" w:rsidRDefault="000D735B" w:rsidP="00E74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35B"/>
    <w:rsid w:val="00041415"/>
    <w:rsid w:val="00080723"/>
    <w:rsid w:val="00086817"/>
    <w:rsid w:val="000B13D2"/>
    <w:rsid w:val="000D735B"/>
    <w:rsid w:val="001F1271"/>
    <w:rsid w:val="00242C68"/>
    <w:rsid w:val="00256921"/>
    <w:rsid w:val="002B78E7"/>
    <w:rsid w:val="002D6429"/>
    <w:rsid w:val="00400FB8"/>
    <w:rsid w:val="0042562A"/>
    <w:rsid w:val="004B7BA4"/>
    <w:rsid w:val="004E51D8"/>
    <w:rsid w:val="00561FFF"/>
    <w:rsid w:val="005F437A"/>
    <w:rsid w:val="006E556B"/>
    <w:rsid w:val="0072139A"/>
    <w:rsid w:val="00764452"/>
    <w:rsid w:val="0076609F"/>
    <w:rsid w:val="007748E9"/>
    <w:rsid w:val="00777111"/>
    <w:rsid w:val="007D36C6"/>
    <w:rsid w:val="007E0E70"/>
    <w:rsid w:val="00803D2C"/>
    <w:rsid w:val="008123E1"/>
    <w:rsid w:val="008325F1"/>
    <w:rsid w:val="00851321"/>
    <w:rsid w:val="008A34F8"/>
    <w:rsid w:val="008D2ECF"/>
    <w:rsid w:val="009178CC"/>
    <w:rsid w:val="009A6C73"/>
    <w:rsid w:val="00A64300"/>
    <w:rsid w:val="00AC6835"/>
    <w:rsid w:val="00B07F0E"/>
    <w:rsid w:val="00B33A17"/>
    <w:rsid w:val="00B43B9C"/>
    <w:rsid w:val="00B47D4E"/>
    <w:rsid w:val="00BA2B0C"/>
    <w:rsid w:val="00BB226B"/>
    <w:rsid w:val="00CC4911"/>
    <w:rsid w:val="00CF6839"/>
    <w:rsid w:val="00D11382"/>
    <w:rsid w:val="00D12250"/>
    <w:rsid w:val="00D8739C"/>
    <w:rsid w:val="00E23D79"/>
    <w:rsid w:val="00E634F7"/>
    <w:rsid w:val="00E90AF8"/>
    <w:rsid w:val="00EE44E8"/>
    <w:rsid w:val="00EE7751"/>
    <w:rsid w:val="00F142AE"/>
    <w:rsid w:val="00F778D3"/>
    <w:rsid w:val="00FA7B44"/>
    <w:rsid w:val="00FC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59ABB3"/>
  <w15:docId w15:val="{DF9A41A7-1C7C-466C-A458-6932370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AE"/>
    <w:pPr>
      <w:suppressAutoHyphens/>
      <w:ind w:left="720"/>
    </w:pPr>
    <w:rPr>
      <w:rFonts w:ascii="Arial" w:eastAsia="Calibri" w:hAnsi="Arial" w:cs="Calibri"/>
      <w:sz w:val="24"/>
      <w:szCs w:val="22"/>
      <w:lang w:eastAsia="ar-SA"/>
    </w:rPr>
  </w:style>
  <w:style w:type="paragraph" w:styleId="Titre1">
    <w:name w:val="heading 1"/>
    <w:basedOn w:val="Normal"/>
    <w:next w:val="Normal"/>
    <w:qFormat/>
    <w:rsid w:val="00F142AE"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u w:val="singl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2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22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25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25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F142AE"/>
  </w:style>
  <w:style w:type="character" w:customStyle="1" w:styleId="Titre1Car">
    <w:name w:val="Titre 1 Car"/>
    <w:basedOn w:val="Policepardfaut1"/>
    <w:rsid w:val="00F142AE"/>
    <w:rPr>
      <w:rFonts w:ascii="Cambria" w:eastAsia="Times New Roman" w:hAnsi="Cambria" w:cs="Times New Roman"/>
      <w:b/>
      <w:bCs/>
      <w:color w:val="365F91"/>
      <w:sz w:val="28"/>
      <w:szCs w:val="28"/>
      <w:u w:val="single"/>
    </w:rPr>
  </w:style>
  <w:style w:type="character" w:customStyle="1" w:styleId="TextedebullesCar">
    <w:name w:val="Texte de bulles Car"/>
    <w:basedOn w:val="Policepardfaut1"/>
    <w:rsid w:val="00F142A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1"/>
    <w:rsid w:val="00F142AE"/>
    <w:rPr>
      <w:rFonts w:ascii="Arial" w:hAnsi="Arial"/>
      <w:sz w:val="24"/>
    </w:rPr>
  </w:style>
  <w:style w:type="character" w:customStyle="1" w:styleId="PieddepageCar">
    <w:name w:val="Pied de page Car"/>
    <w:basedOn w:val="Policepardfaut1"/>
    <w:uiPriority w:val="99"/>
    <w:rsid w:val="00F142AE"/>
    <w:rPr>
      <w:rFonts w:ascii="Arial" w:hAnsi="Arial"/>
      <w:sz w:val="24"/>
    </w:rPr>
  </w:style>
  <w:style w:type="paragraph" w:customStyle="1" w:styleId="Titre10">
    <w:name w:val="Titre1"/>
    <w:basedOn w:val="Normal"/>
    <w:next w:val="Corpsdetexte"/>
    <w:rsid w:val="00F142A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semiHidden/>
    <w:rsid w:val="00F142AE"/>
    <w:pPr>
      <w:spacing w:after="120"/>
    </w:pPr>
  </w:style>
  <w:style w:type="paragraph" w:styleId="Liste">
    <w:name w:val="List"/>
    <w:basedOn w:val="Corpsdetexte"/>
    <w:semiHidden/>
    <w:rsid w:val="00F142AE"/>
    <w:rPr>
      <w:rFonts w:cs="Tahoma"/>
    </w:rPr>
  </w:style>
  <w:style w:type="paragraph" w:customStyle="1" w:styleId="Lgende1">
    <w:name w:val="Légende1"/>
    <w:basedOn w:val="Normal"/>
    <w:rsid w:val="00F142AE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F142AE"/>
    <w:pPr>
      <w:suppressLineNumbers/>
    </w:pPr>
    <w:rPr>
      <w:rFonts w:cs="Tahoma"/>
    </w:rPr>
  </w:style>
  <w:style w:type="paragraph" w:styleId="Sansinterligne">
    <w:name w:val="No Spacing"/>
    <w:qFormat/>
    <w:rsid w:val="00F142AE"/>
    <w:pPr>
      <w:suppressAutoHyphens/>
      <w:ind w:left="720"/>
    </w:pPr>
    <w:rPr>
      <w:rFonts w:eastAsia="Calibri" w:cs="Calibri"/>
      <w:sz w:val="28"/>
      <w:szCs w:val="22"/>
      <w:lang w:eastAsia="ar-SA"/>
    </w:rPr>
  </w:style>
  <w:style w:type="paragraph" w:styleId="Textedebulles">
    <w:name w:val="Balloon Text"/>
    <w:basedOn w:val="Normal"/>
    <w:rsid w:val="00F142AE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142AE"/>
    <w:pPr>
      <w:tabs>
        <w:tab w:val="center" w:pos="5256"/>
        <w:tab w:val="right" w:pos="9792"/>
      </w:tabs>
    </w:pPr>
  </w:style>
  <w:style w:type="paragraph" w:styleId="Pieddepage">
    <w:name w:val="footer"/>
    <w:basedOn w:val="Normal"/>
    <w:uiPriority w:val="99"/>
    <w:rsid w:val="00F142AE"/>
    <w:pPr>
      <w:tabs>
        <w:tab w:val="center" w:pos="5256"/>
        <w:tab w:val="right" w:pos="9792"/>
      </w:tabs>
    </w:pPr>
  </w:style>
  <w:style w:type="table" w:styleId="Grilledutableau">
    <w:name w:val="Table Grid"/>
    <w:basedOn w:val="TableauNormal"/>
    <w:uiPriority w:val="59"/>
    <w:rsid w:val="00917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nehorizontale">
    <w:name w:val="Ligne horizontale"/>
    <w:basedOn w:val="Normal"/>
    <w:next w:val="Corpsdetexte"/>
    <w:rsid w:val="00256921"/>
    <w:pPr>
      <w:suppressLineNumbers/>
      <w:pBdr>
        <w:bottom w:val="double" w:sz="1" w:space="0" w:color="808080"/>
      </w:pBdr>
      <w:spacing w:after="283"/>
    </w:pPr>
    <w:rPr>
      <w:kern w:val="1"/>
      <w:sz w:val="12"/>
      <w:szCs w:val="12"/>
    </w:rPr>
  </w:style>
  <w:style w:type="character" w:customStyle="1" w:styleId="Titre4Car">
    <w:name w:val="Titre 4 Car"/>
    <w:basedOn w:val="Policepardfaut"/>
    <w:link w:val="Titre4"/>
    <w:uiPriority w:val="9"/>
    <w:semiHidden/>
    <w:rsid w:val="00D1225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D12250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D1225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D1225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Default">
    <w:name w:val="Default"/>
    <w:rsid w:val="000D73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esa\OneDrive\CASH\admin\Lettre%20cash%20v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cash v.dotx</Template>
  <TotalTime>10</TotalTime>
  <Pages>1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maes alain</dc:creator>
  <cp:lastModifiedBy>maes alain</cp:lastModifiedBy>
  <cp:revision>3</cp:revision>
  <cp:lastPrinted>2019-02-11T09:13:00Z</cp:lastPrinted>
  <dcterms:created xsi:type="dcterms:W3CDTF">2019-09-19T07:16:00Z</dcterms:created>
  <dcterms:modified xsi:type="dcterms:W3CDTF">2020-09-03T06:57:00Z</dcterms:modified>
</cp:coreProperties>
</file>